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07CE8D50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94453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46</w:t>
      </w:r>
      <w:r w:rsidR="00586E2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2A7EEE24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 dnia</w:t>
      </w:r>
      <w:r w:rsidR="0094453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21.03.2022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69963BAA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601E2">
        <w:rPr>
          <w:rFonts w:ascii="Times New Roman" w:eastAsia="Times New Roman" w:hAnsi="Times New Roman" w:cs="Times New Roman"/>
          <w:b/>
          <w:lang w:eastAsia="pl-PL"/>
        </w:rPr>
        <w:t>Radawnica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7EA8B075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F601E2">
        <w:rPr>
          <w:rFonts w:ascii="Times New Roman" w:eastAsia="Times New Roman" w:hAnsi="Times New Roman" w:cs="Times New Roman"/>
          <w:sz w:val="24"/>
          <w:szCs w:val="24"/>
          <w:lang w:eastAsia="pl-PL"/>
        </w:rPr>
        <w:t>Radawnica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47FFDE74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F601E2">
              <w:rPr>
                <w:rFonts w:ascii="Times New Roman" w:eastAsia="Times New Roman" w:hAnsi="Times New Roman" w:cs="Times New Roman"/>
                <w:b/>
                <w:lang w:eastAsia="pl-PL"/>
              </w:rPr>
              <w:t>RADAWNICA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0045A82F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F601E2">
        <w:rPr>
          <w:rFonts w:ascii="Times New Roman" w:eastAsia="Times New Roman" w:hAnsi="Times New Roman" w:cs="Times New Roman"/>
          <w:b/>
          <w:lang w:eastAsia="pl-PL"/>
        </w:rPr>
        <w:t>RADAWNICA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42F32B84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F601E2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F601E2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F601E2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F601E2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586E23"/>
    <w:rsid w:val="006D059E"/>
    <w:rsid w:val="00904A67"/>
    <w:rsid w:val="00944536"/>
    <w:rsid w:val="0099631B"/>
    <w:rsid w:val="00C66098"/>
    <w:rsid w:val="00C746BC"/>
    <w:rsid w:val="00CC79F2"/>
    <w:rsid w:val="00D8378A"/>
    <w:rsid w:val="00F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10</cp:revision>
  <cp:lastPrinted>2022-03-21T10:49:00Z</cp:lastPrinted>
  <dcterms:created xsi:type="dcterms:W3CDTF">2021-11-15T10:09:00Z</dcterms:created>
  <dcterms:modified xsi:type="dcterms:W3CDTF">2022-03-21T10:50:00Z</dcterms:modified>
</cp:coreProperties>
</file>